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F7211" w14:textId="3065FA4B" w:rsidR="001A0CFF" w:rsidRDefault="009A31DD" w:rsidP="00E4033E">
      <w:pPr>
        <w:spacing w:line="360" w:lineRule="auto"/>
        <w:rPr>
          <w:u w:val="single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</w:t>
      </w:r>
      <w:r w:rsidR="008E704A"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ab/>
        <w:t xml:space="preserve">            </w:t>
      </w:r>
    </w:p>
    <w:p w14:paraId="1827E2C0" w14:textId="10D959B7" w:rsidR="001A0CFF" w:rsidRDefault="009A31DD">
      <w:pPr>
        <w:spacing w:after="203"/>
        <w:ind w:left="3029"/>
      </w:pPr>
      <w:r>
        <w:rPr>
          <w:noProof/>
        </w:rPr>
        <w:drawing>
          <wp:anchor distT="0" distB="0" distL="114300" distR="114300" simplePos="0" relativeHeight="251665920" behindDoc="0" locked="0" layoutInCell="1" allowOverlap="1" wp14:anchorId="7EC14813" wp14:editId="527C97D3">
            <wp:simplePos x="3067050" y="1371600"/>
            <wp:positionH relativeFrom="column">
              <wp:align>left</wp:align>
            </wp:positionH>
            <wp:positionV relativeFrom="paragraph">
              <wp:align>top</wp:align>
            </wp:positionV>
            <wp:extent cx="1762125" cy="1647825"/>
            <wp:effectExtent l="0" t="0" r="0" b="0"/>
            <wp:wrapSquare wrapText="bothSides"/>
            <wp:docPr id="1026" name="Picture 162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623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6478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4DE0">
        <w:br w:type="textWrapping" w:clear="all"/>
      </w:r>
    </w:p>
    <w:p w14:paraId="0295044C" w14:textId="77777777" w:rsidR="008E704A" w:rsidRDefault="008E704A" w:rsidP="00E4033E">
      <w:pPr>
        <w:pStyle w:val="BodyText"/>
        <w:jc w:val="center"/>
        <w:rPr>
          <w:rFonts w:ascii="黑体" w:eastAsia="黑体" w:hAnsi="黑体"/>
          <w:b/>
          <w:bCs/>
          <w:color w:val="333333"/>
          <w:kern w:val="0"/>
          <w:sz w:val="36"/>
          <w:szCs w:val="36"/>
        </w:rPr>
      </w:pPr>
      <w:bookmarkStart w:id="0" w:name="_Hlk170932202"/>
      <w:r w:rsidRPr="003723CF">
        <w:rPr>
          <w:rFonts w:ascii="黑体" w:eastAsia="黑体" w:hAnsi="黑体" w:hint="eastAsia"/>
          <w:b/>
          <w:bCs/>
          <w:color w:val="333333"/>
          <w:kern w:val="0"/>
          <w:sz w:val="36"/>
          <w:szCs w:val="36"/>
        </w:rPr>
        <w:t>云南省民族研究所（民族学与历史学学院）</w:t>
      </w:r>
    </w:p>
    <w:p w14:paraId="5B43D3F5" w14:textId="3371DBC1" w:rsidR="008E704A" w:rsidRPr="00E4033E" w:rsidRDefault="008E704A" w:rsidP="00E4033E">
      <w:pPr>
        <w:pStyle w:val="BodyText"/>
        <w:jc w:val="center"/>
      </w:pPr>
      <w:r w:rsidRPr="003723CF">
        <w:rPr>
          <w:rFonts w:ascii="黑体" w:eastAsia="黑体" w:hAnsi="黑体" w:hint="eastAsia"/>
          <w:b/>
          <w:bCs/>
          <w:color w:val="333333"/>
          <w:kern w:val="0"/>
          <w:sz w:val="36"/>
          <w:szCs w:val="36"/>
        </w:rPr>
        <w:t>大学生创新训练培育项目</w:t>
      </w:r>
      <w:bookmarkEnd w:id="0"/>
    </w:p>
    <w:p w14:paraId="49B6F3B4" w14:textId="648D6863" w:rsidR="008E704A" w:rsidRDefault="008E704A" w:rsidP="008E704A">
      <w:pPr>
        <w:ind w:left="2530" w:hangingChars="700" w:hanging="2530"/>
        <w:jc w:val="center"/>
        <w:rPr>
          <w:rFonts w:ascii="黑体" w:eastAsia="黑体" w:hAnsi="黑体"/>
          <w:b/>
          <w:bCs/>
          <w:color w:val="333333"/>
          <w:kern w:val="0"/>
          <w:sz w:val="36"/>
          <w:szCs w:val="36"/>
        </w:rPr>
      </w:pPr>
      <w:r>
        <w:rPr>
          <w:rFonts w:ascii="黑体" w:eastAsia="黑体" w:hAnsi="黑体" w:hint="eastAsia"/>
          <w:b/>
          <w:bCs/>
          <w:color w:val="333333"/>
          <w:kern w:val="0"/>
          <w:sz w:val="36"/>
          <w:szCs w:val="36"/>
        </w:rPr>
        <w:t>申报书</w:t>
      </w:r>
    </w:p>
    <w:p w14:paraId="24A72C18" w14:textId="77777777" w:rsidR="0021443D" w:rsidRDefault="0021443D" w:rsidP="008E704A">
      <w:pPr>
        <w:ind w:left="2530" w:hangingChars="700" w:hanging="2530"/>
        <w:jc w:val="center"/>
        <w:rPr>
          <w:rFonts w:ascii="黑体" w:eastAsia="黑体" w:hAnsi="黑体"/>
          <w:b/>
          <w:bCs/>
          <w:color w:val="333333"/>
          <w:kern w:val="0"/>
          <w:sz w:val="36"/>
          <w:szCs w:val="36"/>
        </w:rPr>
      </w:pPr>
    </w:p>
    <w:p w14:paraId="1A2EDFD9" w14:textId="77777777" w:rsidR="0021443D" w:rsidRDefault="0021443D" w:rsidP="008E704A">
      <w:pPr>
        <w:ind w:left="2530" w:hangingChars="700" w:hanging="2530"/>
        <w:jc w:val="center"/>
        <w:rPr>
          <w:rFonts w:ascii="黑体" w:eastAsia="黑体" w:hAnsi="黑体"/>
          <w:b/>
          <w:bCs/>
          <w:color w:val="333333"/>
          <w:kern w:val="0"/>
          <w:sz w:val="36"/>
          <w:szCs w:val="36"/>
        </w:rPr>
      </w:pPr>
    </w:p>
    <w:p w14:paraId="63AF05B8" w14:textId="77777777" w:rsidR="0021443D" w:rsidRDefault="0021443D" w:rsidP="00E4033E">
      <w:pPr>
        <w:ind w:left="2530" w:hangingChars="700" w:hanging="2530"/>
        <w:jc w:val="center"/>
        <w:rPr>
          <w:rFonts w:ascii="黑体" w:eastAsia="黑体" w:hAnsi="黑体"/>
          <w:b/>
          <w:bCs/>
          <w:color w:val="333333"/>
          <w:kern w:val="0"/>
          <w:sz w:val="36"/>
          <w:szCs w:val="36"/>
        </w:rPr>
      </w:pPr>
    </w:p>
    <w:p w14:paraId="04C49635" w14:textId="77777777" w:rsidR="008E704A" w:rsidRPr="006B720F" w:rsidRDefault="008E704A" w:rsidP="00E4033E">
      <w:pPr>
        <w:pStyle w:val="BodyText"/>
      </w:pPr>
    </w:p>
    <w:p w14:paraId="296C1C8D" w14:textId="32085447" w:rsidR="001A0CFF" w:rsidRPr="00E4033E" w:rsidRDefault="009A31DD" w:rsidP="00E4033E">
      <w:pPr>
        <w:rPr>
          <w:rFonts w:ascii="仿宋_GB2312" w:eastAsia="仿宋_GB2312" w:hAnsi="仿宋"/>
          <w:sz w:val="28"/>
          <w:szCs w:val="28"/>
          <w:u w:val="thick"/>
        </w:rPr>
      </w:pPr>
      <w:r>
        <w:rPr>
          <w:rFonts w:ascii="仿宋_GB2312" w:eastAsia="仿宋_GB2312" w:hAnsi="仿宋" w:hint="eastAsia"/>
          <w:b/>
          <w:sz w:val="28"/>
          <w:szCs w:val="28"/>
        </w:rPr>
        <w:t>项目名称：</w:t>
      </w:r>
      <w:r w:rsidR="008E704A">
        <w:rPr>
          <w:rFonts w:ascii="仿宋_GB2312" w:eastAsia="仿宋_GB2312" w:hAnsi="仿宋" w:hint="eastAsia"/>
          <w:bCs/>
          <w:sz w:val="28"/>
          <w:szCs w:val="28"/>
          <w:u w:val="thick"/>
        </w:rPr>
        <w:t xml:space="preserve">                                               </w:t>
      </w:r>
    </w:p>
    <w:p w14:paraId="33902843" w14:textId="0496077B" w:rsidR="001A0CFF" w:rsidRDefault="009A31DD">
      <w:pPr>
        <w:rPr>
          <w:rFonts w:ascii="仿宋_GB2312" w:eastAsia="仿宋_GB2312" w:hAnsi="仿宋"/>
          <w:sz w:val="28"/>
          <w:szCs w:val="28"/>
          <w:u w:val="thick"/>
        </w:rPr>
      </w:pPr>
      <w:r>
        <w:rPr>
          <w:rFonts w:ascii="仿宋_GB2312" w:eastAsia="仿宋_GB2312" w:hAnsi="仿宋" w:hint="eastAsia"/>
          <w:b/>
          <w:sz w:val="28"/>
          <w:szCs w:val="28"/>
        </w:rPr>
        <w:t>申请人：</w:t>
      </w:r>
      <w:r>
        <w:rPr>
          <w:rFonts w:ascii="仿宋_GB2312" w:eastAsia="仿宋_GB2312" w:hAnsi="仿宋" w:hint="eastAsia"/>
          <w:bCs/>
          <w:sz w:val="28"/>
          <w:szCs w:val="28"/>
          <w:u w:val="thick"/>
        </w:rPr>
        <w:t xml:space="preserve"> </w:t>
      </w:r>
      <w:r w:rsidR="008E704A">
        <w:rPr>
          <w:rFonts w:ascii="仿宋_GB2312" w:eastAsia="仿宋_GB2312" w:hAnsi="仿宋" w:hint="eastAsia"/>
          <w:bCs/>
          <w:sz w:val="28"/>
          <w:szCs w:val="28"/>
          <w:u w:val="thick"/>
        </w:rPr>
        <w:t xml:space="preserve">                                                </w:t>
      </w:r>
    </w:p>
    <w:p w14:paraId="3C65606A" w14:textId="10284395" w:rsidR="001A0CFF" w:rsidRDefault="008E704A">
      <w:pPr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b/>
          <w:sz w:val="28"/>
          <w:szCs w:val="28"/>
        </w:rPr>
        <w:t>专业</w:t>
      </w:r>
      <w:r w:rsidR="009A31DD">
        <w:rPr>
          <w:rFonts w:ascii="仿宋_GB2312" w:eastAsia="仿宋_GB2312" w:hAnsi="仿宋" w:hint="eastAsia"/>
          <w:b/>
          <w:sz w:val="28"/>
          <w:szCs w:val="28"/>
        </w:rPr>
        <w:t>：</w:t>
      </w:r>
      <w:r w:rsidR="009A31DD">
        <w:rPr>
          <w:rFonts w:ascii="仿宋_GB2312" w:eastAsia="仿宋_GB2312" w:hAnsi="仿宋" w:hint="eastAsia"/>
          <w:sz w:val="28"/>
          <w:szCs w:val="28"/>
          <w:u w:val="thick"/>
        </w:rPr>
        <w:t xml:space="preserve"> </w:t>
      </w:r>
      <w:r>
        <w:rPr>
          <w:rFonts w:ascii="仿宋_GB2312" w:eastAsia="仿宋_GB2312" w:hAnsi="仿宋" w:hint="eastAsia"/>
          <w:sz w:val="28"/>
          <w:szCs w:val="28"/>
          <w:u w:val="thick"/>
        </w:rPr>
        <w:t xml:space="preserve">                                                  </w:t>
      </w:r>
    </w:p>
    <w:p w14:paraId="1830A6B1" w14:textId="73B570BC" w:rsidR="001A0CFF" w:rsidRDefault="009A31DD">
      <w:pPr>
        <w:rPr>
          <w:rFonts w:ascii="仿宋_GB2312" w:eastAsia="仿宋_GB2312" w:hAnsi="仿宋"/>
          <w:sz w:val="28"/>
          <w:szCs w:val="28"/>
          <w:u w:val="thick"/>
        </w:rPr>
      </w:pPr>
      <w:r>
        <w:rPr>
          <w:rFonts w:ascii="仿宋_GB2312" w:eastAsia="仿宋_GB2312" w:hAnsi="仿宋" w:hint="eastAsia"/>
          <w:b/>
          <w:sz w:val="28"/>
          <w:szCs w:val="28"/>
        </w:rPr>
        <w:t>申请人电话：</w:t>
      </w:r>
      <w:r w:rsidR="008E704A">
        <w:rPr>
          <w:rFonts w:ascii="仿宋_GB2312" w:eastAsia="仿宋_GB2312" w:hAnsi="仿宋" w:hint="eastAsia"/>
          <w:bCs/>
          <w:sz w:val="28"/>
          <w:szCs w:val="28"/>
          <w:u w:val="thick"/>
        </w:rPr>
        <w:t xml:space="preserve">                                             </w:t>
      </w:r>
    </w:p>
    <w:p w14:paraId="1D778229" w14:textId="71495D1C" w:rsidR="001A0CFF" w:rsidRDefault="009A31DD">
      <w:pPr>
        <w:rPr>
          <w:rFonts w:ascii="仿宋_GB2312" w:eastAsia="仿宋_GB2312" w:hAnsi="仿宋"/>
          <w:sz w:val="28"/>
          <w:szCs w:val="28"/>
          <w:u w:val="thick"/>
        </w:rPr>
      </w:pPr>
      <w:r>
        <w:rPr>
          <w:rFonts w:ascii="仿宋_GB2312" w:eastAsia="仿宋_GB2312" w:hAnsi="仿宋" w:hint="eastAsia"/>
          <w:b/>
          <w:sz w:val="28"/>
          <w:szCs w:val="28"/>
        </w:rPr>
        <w:t>申请人邮箱：</w:t>
      </w:r>
      <w:r>
        <w:rPr>
          <w:rFonts w:ascii="仿宋_GB2312" w:eastAsia="仿宋_GB2312" w:hAnsi="仿宋"/>
          <w:sz w:val="28"/>
          <w:szCs w:val="28"/>
          <w:u w:val="thick"/>
        </w:rPr>
        <w:t xml:space="preserve"> </w:t>
      </w:r>
      <w:r w:rsidR="008E704A">
        <w:rPr>
          <w:rFonts w:ascii="仿宋_GB2312" w:eastAsia="仿宋_GB2312" w:hAnsi="仿宋" w:hint="eastAsia"/>
          <w:sz w:val="28"/>
          <w:szCs w:val="28"/>
          <w:u w:val="thick"/>
        </w:rPr>
        <w:t xml:space="preserve">                                            </w:t>
      </w:r>
    </w:p>
    <w:p w14:paraId="59CC207D" w14:textId="7A052E89" w:rsidR="001A0CFF" w:rsidRDefault="009A31DD">
      <w:pPr>
        <w:rPr>
          <w:rFonts w:ascii="仿宋_GB2312" w:eastAsia="仿宋_GB2312" w:hAnsi="仿宋"/>
          <w:sz w:val="28"/>
          <w:szCs w:val="28"/>
          <w:u w:val="thick"/>
        </w:rPr>
      </w:pPr>
      <w:r>
        <w:rPr>
          <w:rFonts w:ascii="仿宋_GB2312" w:eastAsia="仿宋_GB2312" w:hAnsi="仿宋" w:hint="eastAsia"/>
          <w:b/>
          <w:sz w:val="28"/>
          <w:szCs w:val="28"/>
        </w:rPr>
        <w:t>填表日期：</w:t>
      </w:r>
      <w:r w:rsidR="008E704A" w:rsidDel="008E704A">
        <w:rPr>
          <w:rFonts w:ascii="仿宋_GB2312" w:eastAsia="仿宋_GB2312" w:hAnsi="仿宋" w:hint="eastAsia"/>
          <w:sz w:val="28"/>
          <w:szCs w:val="28"/>
          <w:u w:val="thick"/>
        </w:rPr>
        <w:t xml:space="preserve"> </w:t>
      </w:r>
      <w:r w:rsidR="008E704A">
        <w:rPr>
          <w:rFonts w:ascii="仿宋_GB2312" w:eastAsia="仿宋_GB2312" w:hAnsi="仿宋" w:hint="eastAsia"/>
          <w:sz w:val="28"/>
          <w:szCs w:val="28"/>
          <w:u w:val="thick"/>
        </w:rPr>
        <w:t xml:space="preserve">                                              </w:t>
      </w:r>
    </w:p>
    <w:p w14:paraId="07073241" w14:textId="77777777" w:rsidR="001A0CFF" w:rsidRDefault="001A0CFF">
      <w:pPr>
        <w:rPr>
          <w:rFonts w:ascii="仿宋_GB2312" w:eastAsia="仿宋_GB2312" w:hAnsi="仿宋"/>
          <w:sz w:val="28"/>
          <w:szCs w:val="28"/>
          <w:u w:val="thick"/>
        </w:rPr>
      </w:pPr>
    </w:p>
    <w:p w14:paraId="6C8D107F" w14:textId="1882F147" w:rsidR="001A0CFF" w:rsidRDefault="008E704A">
      <w:pPr>
        <w:spacing w:after="5"/>
        <w:ind w:left="2261" w:hanging="1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云南省民族研究所（民族学与历史学学院）</w:t>
      </w:r>
    </w:p>
    <w:p w14:paraId="74F7BF27" w14:textId="77777777" w:rsidR="008E704A" w:rsidRDefault="008E704A" w:rsidP="00E4033E">
      <w:pPr>
        <w:spacing w:after="5"/>
        <w:rPr>
          <w:rFonts w:ascii="仿宋_GB2312" w:eastAsia="仿宋_GB2312" w:hAnsi="仿宋_GB2312" w:cs="仿宋_GB2312"/>
          <w:sz w:val="28"/>
          <w:szCs w:val="28"/>
        </w:rPr>
      </w:pPr>
    </w:p>
    <w:p w14:paraId="6E60EAF2" w14:textId="77777777" w:rsidR="008E704A" w:rsidRDefault="008E704A">
      <w:pPr>
        <w:spacing w:after="5"/>
        <w:ind w:left="2261" w:hanging="10"/>
        <w:rPr>
          <w:rFonts w:ascii="仿宋_GB2312" w:eastAsia="仿宋_GB2312" w:hAnsi="仿宋_GB2312" w:cs="仿宋_GB2312"/>
          <w:sz w:val="24"/>
        </w:rPr>
      </w:pPr>
    </w:p>
    <w:p w14:paraId="7ABEBDBC" w14:textId="77777777" w:rsidR="001A0CFF" w:rsidRDefault="001A0CFF">
      <w:pPr>
        <w:ind w:right="406"/>
        <w:jc w:val="center"/>
        <w:rPr>
          <w:rFonts w:ascii="黑体" w:eastAsia="黑体" w:hAnsi="黑体" w:cs="黑体"/>
          <w:sz w:val="44"/>
        </w:rPr>
      </w:pPr>
    </w:p>
    <w:p w14:paraId="0281E131" w14:textId="77777777" w:rsidR="001A0CFF" w:rsidRDefault="009A31DD">
      <w:pPr>
        <w:ind w:right="406"/>
        <w:jc w:val="center"/>
        <w:rPr>
          <w:rFonts w:ascii="黑体" w:eastAsia="黑体" w:hAnsi="黑体" w:cs="黑体"/>
          <w:sz w:val="44"/>
        </w:rPr>
      </w:pPr>
      <w:r>
        <w:rPr>
          <w:rFonts w:ascii="黑体" w:eastAsia="黑体" w:hAnsi="黑体" w:cs="黑体"/>
          <w:sz w:val="44"/>
        </w:rPr>
        <w:t>填表说明</w:t>
      </w:r>
    </w:p>
    <w:p w14:paraId="4BA8CD12" w14:textId="77777777" w:rsidR="001A0CFF" w:rsidRDefault="001A0CFF">
      <w:pPr>
        <w:ind w:right="406"/>
        <w:jc w:val="center"/>
        <w:rPr>
          <w:rFonts w:ascii="黑体" w:eastAsia="黑体" w:hAnsi="黑体" w:cs="黑体"/>
          <w:sz w:val="44"/>
        </w:rPr>
      </w:pPr>
    </w:p>
    <w:p w14:paraId="25D01531" w14:textId="77777777" w:rsidR="001A0CFF" w:rsidRDefault="009A31DD">
      <w:pPr>
        <w:numPr>
          <w:ilvl w:val="0"/>
          <w:numId w:val="1"/>
        </w:numPr>
        <w:spacing w:after="228"/>
        <w:ind w:firstLine="6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填写《申请书》前，请先认真阅读。</w:t>
      </w:r>
    </w:p>
    <w:p w14:paraId="3AC9C7A0" w14:textId="77777777" w:rsidR="001A0CFF" w:rsidRDefault="009A31DD">
      <w:pPr>
        <w:numPr>
          <w:ilvl w:val="0"/>
          <w:numId w:val="1"/>
        </w:numPr>
        <w:spacing w:after="3" w:line="410" w:lineRule="auto"/>
        <w:ind w:firstLine="6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申请书各项内容，必须实事求是，表达要明确严谨，并要求打印或用钢笔填写。页面不够时可加页，不得破坏后面表格的完整和美观。对于填写不合要求、内容含糊不清、字迹潦草者，不予受理。</w:t>
      </w:r>
    </w:p>
    <w:p w14:paraId="69FC2242" w14:textId="74F71E42" w:rsidR="001A0CFF" w:rsidRDefault="009A31DD">
      <w:pPr>
        <w:numPr>
          <w:ilvl w:val="0"/>
          <w:numId w:val="1"/>
        </w:numPr>
        <w:spacing w:after="229"/>
        <w:ind w:firstLine="60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上报的《申请书》一式二份（至少含一份原件），项目获准后《申请书》由学校社会实践领导小组办公室签署意见并保存一份，另一份返回院系存档</w:t>
      </w:r>
      <w:r w:rsidR="0046431A"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="002528CD">
        <w:rPr>
          <w:rFonts w:ascii="仿宋_GB2312" w:eastAsia="仿宋_GB2312" w:hAnsi="仿宋_GB2312" w:cs="仿宋_GB2312" w:hint="eastAsia"/>
          <w:sz w:val="28"/>
          <w:szCs w:val="28"/>
        </w:rPr>
        <w:t>9</w:t>
      </w:r>
      <w:r w:rsidR="0046431A"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2528CD">
        <w:rPr>
          <w:rFonts w:ascii="仿宋_GB2312" w:eastAsia="仿宋_GB2312" w:hAnsi="仿宋_GB2312" w:cs="仿宋_GB2312" w:hint="eastAsia"/>
          <w:sz w:val="28"/>
          <w:szCs w:val="28"/>
        </w:rPr>
        <w:t>30</w:t>
      </w:r>
      <w:r w:rsidR="0046431A">
        <w:rPr>
          <w:rFonts w:ascii="仿宋_GB2312" w:eastAsia="仿宋_GB2312" w:hAnsi="仿宋_GB2312" w:cs="仿宋_GB2312" w:hint="eastAsia"/>
          <w:sz w:val="28"/>
          <w:szCs w:val="28"/>
        </w:rPr>
        <w:t>日与研究报告一起提交）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08BB35B7" w14:textId="77777777" w:rsidR="001A0CFF" w:rsidRDefault="009A31DD">
      <w:pPr>
        <w:numPr>
          <w:ilvl w:val="0"/>
          <w:numId w:val="2"/>
        </w:numPr>
        <w:spacing w:after="251"/>
        <w:ind w:right="549" w:hanging="42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封面总编号由领导小组办公室统一编写。</w:t>
      </w:r>
    </w:p>
    <w:p w14:paraId="11086B00" w14:textId="77777777" w:rsidR="001A0CFF" w:rsidRDefault="009A31DD">
      <w:pPr>
        <w:numPr>
          <w:ilvl w:val="0"/>
          <w:numId w:val="2"/>
        </w:numPr>
        <w:spacing w:after="38"/>
        <w:ind w:right="549" w:hanging="425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该《申请书》为A4纸，各单位或个人翻印时请保持格</w:t>
      </w:r>
    </w:p>
    <w:p w14:paraId="0AFD975A" w14:textId="77777777" w:rsidR="001A0CFF" w:rsidRDefault="009A31DD">
      <w:pPr>
        <w:spacing w:after="38"/>
        <w:ind w:right="549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式、内容、大小应与原件相同。</w:t>
      </w:r>
    </w:p>
    <w:p w14:paraId="3DA3FB96" w14:textId="77777777" w:rsidR="001A0CFF" w:rsidRDefault="001A0CFF">
      <w:pPr>
        <w:ind w:left="156" w:hanging="10"/>
        <w:rPr>
          <w:rFonts w:ascii="仿宋_GB2312" w:eastAsia="仿宋_GB2312" w:hAnsi="仿宋_GB2312" w:cs="仿宋_GB2312"/>
          <w:sz w:val="28"/>
          <w:szCs w:val="28"/>
        </w:rPr>
      </w:pPr>
    </w:p>
    <w:p w14:paraId="56F7838E" w14:textId="77777777" w:rsidR="001A0CFF" w:rsidRDefault="001A0CFF">
      <w:pPr>
        <w:ind w:left="156" w:hanging="10"/>
        <w:rPr>
          <w:rFonts w:ascii="仿宋_GB2312" w:eastAsia="仿宋_GB2312" w:hAnsi="仿宋_GB2312" w:cs="仿宋_GB2312"/>
          <w:sz w:val="28"/>
          <w:szCs w:val="28"/>
        </w:rPr>
      </w:pPr>
    </w:p>
    <w:p w14:paraId="707EC529" w14:textId="77777777" w:rsidR="001A0CFF" w:rsidRDefault="001A0CFF">
      <w:pPr>
        <w:ind w:left="156" w:hanging="10"/>
        <w:rPr>
          <w:rFonts w:ascii="仿宋" w:eastAsia="仿宋" w:hAnsi="仿宋" w:cs="仿宋"/>
          <w:sz w:val="28"/>
        </w:rPr>
      </w:pPr>
    </w:p>
    <w:p w14:paraId="4A5EA949" w14:textId="77777777" w:rsidR="001A0CFF" w:rsidRDefault="001A0CFF">
      <w:pPr>
        <w:ind w:left="156" w:hanging="10"/>
        <w:rPr>
          <w:rFonts w:ascii="仿宋" w:eastAsia="仿宋" w:hAnsi="仿宋" w:cs="仿宋"/>
          <w:sz w:val="28"/>
        </w:rPr>
      </w:pPr>
    </w:p>
    <w:p w14:paraId="0ACEA977" w14:textId="77777777" w:rsidR="0021443D" w:rsidRDefault="0021443D">
      <w:pPr>
        <w:ind w:left="156" w:hanging="10"/>
        <w:rPr>
          <w:rFonts w:ascii="仿宋" w:eastAsia="仿宋" w:hAnsi="仿宋" w:cs="仿宋"/>
          <w:sz w:val="28"/>
        </w:rPr>
      </w:pPr>
    </w:p>
    <w:p w14:paraId="56EBBF6A" w14:textId="77777777" w:rsidR="001A0CFF" w:rsidRDefault="001A0CFF" w:rsidP="00E4033E">
      <w:pPr>
        <w:rPr>
          <w:rFonts w:ascii="仿宋" w:eastAsia="仿宋" w:hAnsi="仿宋" w:cs="仿宋"/>
          <w:sz w:val="28"/>
        </w:rPr>
      </w:pPr>
    </w:p>
    <w:p w14:paraId="2D1B2C03" w14:textId="5CF46F85" w:rsidR="001A0CFF" w:rsidRPr="00E4033E" w:rsidRDefault="007A1C9D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E4033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一、</w:t>
      </w:r>
      <w:r w:rsidR="009A31DD" w:rsidRPr="00E4033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项目申请人情况</w:t>
      </w:r>
    </w:p>
    <w:tbl>
      <w:tblPr>
        <w:tblW w:w="9180" w:type="dxa"/>
        <w:tblInd w:w="-178" w:type="dxa"/>
        <w:tblLayout w:type="fixed"/>
        <w:tblCellMar>
          <w:left w:w="107" w:type="dxa"/>
          <w:right w:w="77" w:type="dxa"/>
        </w:tblCellMar>
        <w:tblLook w:val="04A0" w:firstRow="1" w:lastRow="0" w:firstColumn="1" w:lastColumn="0" w:noHBand="0" w:noVBand="1"/>
      </w:tblPr>
      <w:tblGrid>
        <w:gridCol w:w="506"/>
        <w:gridCol w:w="1061"/>
        <w:gridCol w:w="156"/>
        <w:gridCol w:w="890"/>
        <w:gridCol w:w="251"/>
        <w:gridCol w:w="327"/>
        <w:gridCol w:w="542"/>
        <w:gridCol w:w="920"/>
        <w:gridCol w:w="960"/>
        <w:gridCol w:w="407"/>
        <w:gridCol w:w="286"/>
        <w:gridCol w:w="177"/>
        <w:gridCol w:w="438"/>
        <w:gridCol w:w="1102"/>
        <w:gridCol w:w="1157"/>
      </w:tblGrid>
      <w:tr w:rsidR="001A0CFF" w14:paraId="0747ACA4" w14:textId="77777777">
        <w:trPr>
          <w:trHeight w:val="538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743527" w14:textId="77777777" w:rsidR="001A0CFF" w:rsidRDefault="001A0CFF">
            <w:pPr>
              <w:ind w:left="1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327C647" w14:textId="77777777" w:rsidR="001A0CFF" w:rsidRDefault="009A31DD">
            <w:pPr>
              <w:ind w:left="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</w:t>
            </w:r>
          </w:p>
          <w:p w14:paraId="17EE529C" w14:textId="77777777" w:rsidR="001A0CFF" w:rsidRDefault="001A0CFF">
            <w:pPr>
              <w:ind w:left="1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CE3E2B8" w14:textId="77777777" w:rsidR="001A0CFF" w:rsidRDefault="009A31DD">
            <w:pPr>
              <w:ind w:left="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请</w:t>
            </w:r>
          </w:p>
          <w:p w14:paraId="3D7D8197" w14:textId="77777777" w:rsidR="001A0CFF" w:rsidRDefault="001A0CFF">
            <w:pPr>
              <w:ind w:left="1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2E1420B" w14:textId="77777777" w:rsidR="001A0CFF" w:rsidRDefault="009A31DD">
            <w:pPr>
              <w:ind w:left="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人</w:t>
            </w: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F5EB6" w14:textId="77777777" w:rsidR="001A0CFF" w:rsidRDefault="009A31DD">
            <w:pPr>
              <w:ind w:left="103" w:right="138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姓名</w:t>
            </w:r>
          </w:p>
        </w:tc>
        <w:tc>
          <w:tcPr>
            <w:tcW w:w="11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473A" w14:textId="77777777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8426374" w14:textId="77777777" w:rsidR="001A0CFF" w:rsidRDefault="001A0CFF" w:rsidP="0021443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E34B3" w14:textId="77777777" w:rsidR="001A0CFF" w:rsidRDefault="009A31D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B5E1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2166670" w14:textId="229703FC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4872C" w14:textId="77777777" w:rsidR="001A0CFF" w:rsidRDefault="009A31DD">
            <w:pPr>
              <w:ind w:right="2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民族</w:t>
            </w:r>
          </w:p>
        </w:tc>
        <w:tc>
          <w:tcPr>
            <w:tcW w:w="8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A2441B" w14:textId="16808E53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B7E3B" w14:textId="77777777" w:rsidR="001A0CFF" w:rsidRDefault="009A31DD">
            <w:pPr>
              <w:ind w:left="1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出生日期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64166" w14:textId="37322526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0CFF" w14:paraId="3A2957CE" w14:textId="77777777">
        <w:trPr>
          <w:trHeight w:val="634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6C719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0FAC5" w14:textId="77777777" w:rsidR="001A0CFF" w:rsidRDefault="009A31DD">
            <w:pPr>
              <w:ind w:left="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所在（院）系</w:t>
            </w:r>
          </w:p>
        </w:tc>
        <w:tc>
          <w:tcPr>
            <w:tcW w:w="20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15EF7" w14:textId="19C7F288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4E5E6" w14:textId="77777777" w:rsidR="001A0CFF" w:rsidRDefault="009A31DD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专业、班级</w:t>
            </w:r>
          </w:p>
        </w:tc>
        <w:tc>
          <w:tcPr>
            <w:tcW w:w="26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B47CED" w14:textId="4A58E42F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0CFF" w14:paraId="37B7C457" w14:textId="77777777">
        <w:trPr>
          <w:trHeight w:val="634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1A4D28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ED0C6" w14:textId="77777777" w:rsidR="001A0CFF" w:rsidRDefault="009A31DD">
            <w:pPr>
              <w:ind w:left="25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项目名称</w:t>
            </w:r>
          </w:p>
        </w:tc>
        <w:tc>
          <w:tcPr>
            <w:tcW w:w="6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BFC38" w14:textId="4F36C773" w:rsidR="001A0CFF" w:rsidRDefault="001A0CFF">
            <w:pPr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0CFF" w14:paraId="71012E5A" w14:textId="77777777">
        <w:trPr>
          <w:trHeight w:val="657"/>
        </w:trPr>
        <w:tc>
          <w:tcPr>
            <w:tcW w:w="5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408D6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3BB4D" w14:textId="77777777" w:rsidR="001A0CFF" w:rsidRDefault="009A31DD">
            <w:pPr>
              <w:ind w:left="25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4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576B3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5017A970" w14:textId="038E6198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9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C038E" w14:textId="77777777" w:rsidR="001A0CFF" w:rsidRDefault="009A31DD">
            <w:pPr>
              <w:ind w:left="22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电话</w:t>
            </w:r>
          </w:p>
        </w:tc>
        <w:tc>
          <w:tcPr>
            <w:tcW w:w="2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B13E92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7833E7E" w14:textId="77777777" w:rsidR="001A0CFF" w:rsidRDefault="001A0CFF" w:rsidP="00E4033E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0CFF" w14:paraId="64AF3EEE" w14:textId="77777777">
        <w:trPr>
          <w:trHeight w:val="1258"/>
        </w:trPr>
        <w:tc>
          <w:tcPr>
            <w:tcW w:w="2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C36F1" w14:textId="77777777" w:rsidR="001A0CFF" w:rsidRDefault="009A31DD">
            <w:pPr>
              <w:ind w:left="50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项目类别</w:t>
            </w:r>
          </w:p>
        </w:tc>
        <w:tc>
          <w:tcPr>
            <w:tcW w:w="6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4AC51" w14:textId="77777777" w:rsidR="001A0CFF" w:rsidRDefault="009A31DD">
            <w:pPr>
              <w:spacing w:after="216"/>
              <w:ind w:left="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☑论文（含调查报告） □发明制作A类</w:t>
            </w:r>
          </w:p>
          <w:p w14:paraId="2743876E" w14:textId="77777777" w:rsidR="001A0CFF" w:rsidRDefault="009A31DD">
            <w:pPr>
              <w:ind w:left="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□发明制作B类</w:t>
            </w:r>
          </w:p>
        </w:tc>
      </w:tr>
      <w:tr w:rsidR="001A0CFF" w14:paraId="6296FD14" w14:textId="77777777">
        <w:trPr>
          <w:trHeight w:val="2002"/>
        </w:trPr>
        <w:tc>
          <w:tcPr>
            <w:tcW w:w="26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E249A" w14:textId="77777777" w:rsidR="001A0CFF" w:rsidRDefault="009A31DD">
            <w:pPr>
              <w:ind w:left="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项目获其他基金资助情况（基金名称、数额、结项时间）</w:t>
            </w:r>
          </w:p>
        </w:tc>
        <w:tc>
          <w:tcPr>
            <w:tcW w:w="656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EF040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373ABF4" w14:textId="77777777" w:rsidR="001A0CFF" w:rsidRDefault="009A31DD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无</w:t>
            </w:r>
          </w:p>
          <w:p w14:paraId="67988E46" w14:textId="77777777" w:rsidR="001A0CFF" w:rsidRDefault="001A0CFF">
            <w:pPr>
              <w:ind w:firstLineChars="100" w:firstLine="28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0CFF" w14:paraId="6F050FFA" w14:textId="77777777">
        <w:trPr>
          <w:trHeight w:val="754"/>
        </w:trPr>
        <w:tc>
          <w:tcPr>
            <w:tcW w:w="91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7C673" w14:textId="77777777" w:rsidR="001A0CFF" w:rsidRDefault="009A31DD">
            <w:pPr>
              <w:ind w:left="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申请人参加科研的经历</w:t>
            </w:r>
          </w:p>
        </w:tc>
      </w:tr>
      <w:tr w:rsidR="001A0CFF" w14:paraId="1441C61F" w14:textId="77777777">
        <w:trPr>
          <w:trHeight w:val="978"/>
        </w:trPr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42E0BC" w14:textId="77777777" w:rsidR="001A0CFF" w:rsidRDefault="009A31D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自何年月</w:t>
            </w: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49F7" w14:textId="77777777" w:rsidR="001A0CFF" w:rsidRDefault="009A31DD">
            <w:pPr>
              <w:ind w:left="2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至何年月</w:t>
            </w: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64F03" w14:textId="77777777" w:rsidR="001A0CFF" w:rsidRDefault="009A31DD">
            <w:pPr>
              <w:ind w:right="34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参加的项目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20E78" w14:textId="77777777" w:rsidR="001A0CFF" w:rsidRDefault="009A31DD">
            <w:pPr>
              <w:ind w:right="33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担任的工作</w:t>
            </w:r>
          </w:p>
        </w:tc>
      </w:tr>
      <w:tr w:rsidR="001A0CFF" w14:paraId="64CC475B" w14:textId="77777777">
        <w:trPr>
          <w:trHeight w:val="634"/>
        </w:trPr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A5367" w14:textId="2DB4D510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3E5C7A" w14:textId="1174B402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E87CB" w14:textId="452A762F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C378F" w14:textId="0904D187" w:rsidR="001A0CFF" w:rsidRDefault="001A0CFF">
            <w:pPr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0CFF" w14:paraId="1F2C134F" w14:textId="77777777">
        <w:trPr>
          <w:trHeight w:val="634"/>
        </w:trPr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A692B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15ACE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75EA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96D1F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94795" w14:paraId="01B2F76F" w14:textId="77777777">
        <w:trPr>
          <w:trHeight w:val="634"/>
        </w:trPr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C0A53C" w14:textId="77777777" w:rsidR="00994795" w:rsidRDefault="009947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FB42E" w14:textId="77777777" w:rsidR="00994795" w:rsidRDefault="009947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02A31" w14:textId="77777777" w:rsidR="00994795" w:rsidRDefault="009947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F7FB5" w14:textId="77777777" w:rsidR="00994795" w:rsidRDefault="009947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994795" w14:paraId="47A17902" w14:textId="77777777">
        <w:trPr>
          <w:trHeight w:val="634"/>
        </w:trPr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DA7B58" w14:textId="77777777" w:rsidR="00994795" w:rsidRDefault="009947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AC818" w14:textId="77777777" w:rsidR="00994795" w:rsidRDefault="009947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1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B147D" w14:textId="77777777" w:rsidR="00994795" w:rsidRDefault="009947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DDC19" w14:textId="77777777" w:rsidR="00994795" w:rsidRDefault="00994795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78ED7764" w14:textId="77777777" w:rsidR="001A0CFF" w:rsidRDefault="001A0CFF">
      <w:pPr>
        <w:ind w:left="-1541" w:right="226"/>
      </w:pPr>
    </w:p>
    <w:p w14:paraId="1F7C4931" w14:textId="77777777" w:rsidR="00EA6C92" w:rsidRDefault="00EA6C92">
      <w:pPr>
        <w:ind w:left="-1541" w:right="226"/>
      </w:pPr>
    </w:p>
    <w:p w14:paraId="24353359" w14:textId="77777777" w:rsidR="00EA6C92" w:rsidRDefault="00EA6C92">
      <w:pPr>
        <w:ind w:left="-1541" w:right="226"/>
      </w:pPr>
    </w:p>
    <w:p w14:paraId="0096F9A8" w14:textId="77777777" w:rsidR="00EA6C92" w:rsidRDefault="00EA6C92">
      <w:pPr>
        <w:ind w:left="-1541" w:right="226"/>
      </w:pPr>
    </w:p>
    <w:p w14:paraId="27001BD8" w14:textId="77777777" w:rsidR="00EA6C92" w:rsidRDefault="00EA6C92">
      <w:pPr>
        <w:ind w:left="-1541" w:right="226"/>
      </w:pPr>
    </w:p>
    <w:p w14:paraId="59CD508A" w14:textId="77777777" w:rsidR="00EA6C92" w:rsidRDefault="00EA6C92">
      <w:pPr>
        <w:ind w:left="-1541" w:right="226"/>
      </w:pPr>
    </w:p>
    <w:p w14:paraId="490A3249" w14:textId="77777777" w:rsidR="001A0CFF" w:rsidRDefault="001A0CFF">
      <w:pPr>
        <w:ind w:right="226"/>
      </w:pPr>
    </w:p>
    <w:tbl>
      <w:tblPr>
        <w:tblW w:w="9180" w:type="dxa"/>
        <w:tblInd w:w="-178" w:type="dxa"/>
        <w:tblLayout w:type="fixed"/>
        <w:tblCellMar>
          <w:top w:w="158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1123"/>
        <w:gridCol w:w="870"/>
        <w:gridCol w:w="890"/>
        <w:gridCol w:w="1900"/>
        <w:gridCol w:w="1820"/>
        <w:gridCol w:w="1390"/>
        <w:gridCol w:w="1187"/>
      </w:tblGrid>
      <w:tr w:rsidR="001A0CFF" w14:paraId="29137A2E" w14:textId="77777777">
        <w:trPr>
          <w:trHeight w:val="634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7F735" w14:textId="77777777" w:rsidR="001A0CFF" w:rsidRDefault="009A31DD">
            <w:pPr>
              <w:ind w:left="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申请承诺</w:t>
            </w:r>
          </w:p>
        </w:tc>
      </w:tr>
      <w:tr w:rsidR="001A0CFF" w14:paraId="5C41FF07" w14:textId="77777777">
        <w:trPr>
          <w:trHeight w:val="4378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30CF3" w14:textId="77777777" w:rsidR="001A0CFF" w:rsidRDefault="009A31DD">
            <w:pPr>
              <w:spacing w:line="410" w:lineRule="auto"/>
              <w:ind w:left="1" w:right="-34" w:firstLine="559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承诺对本人填写的各项内容的真实性负责，保证没有知识产权争议；活动期间确保安全，安全责任由项目组成员共同负责。如获准立项，承诺以本表为有约束力的协议，按计划认真开展研究工作，取得预期研究成果，按时结项。</w:t>
            </w:r>
          </w:p>
          <w:p w14:paraId="0654C91B" w14:textId="77777777" w:rsidR="001A0CFF" w:rsidRDefault="001A0CFF">
            <w:pPr>
              <w:spacing w:line="410" w:lineRule="auto"/>
              <w:ind w:right="-34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DB3C9FA" w14:textId="77777777" w:rsidR="001A0CFF" w:rsidRDefault="009A31DD">
            <w:pPr>
              <w:spacing w:after="229"/>
              <w:ind w:left="325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申请人签字：</w:t>
            </w:r>
          </w:p>
          <w:p w14:paraId="75586C5C" w14:textId="77777777" w:rsidR="001A0CFF" w:rsidRDefault="009A31DD">
            <w:pPr>
              <w:tabs>
                <w:tab w:val="center" w:pos="6442"/>
                <w:tab w:val="center" w:pos="7282"/>
                <w:tab w:val="center" w:pos="8122"/>
              </w:tabs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  <w:t>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  <w:t>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  <w:t>日</w:t>
            </w:r>
          </w:p>
        </w:tc>
      </w:tr>
      <w:tr w:rsidR="001A0CFF" w14:paraId="6E0090FD" w14:textId="77777777">
        <w:trPr>
          <w:trHeight w:val="634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1A840" w14:textId="77777777" w:rsidR="001A0CFF" w:rsidRDefault="009A31DD">
            <w:pPr>
              <w:ind w:left="1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项目组其他成员（不包括申请人和指导教师）</w:t>
            </w:r>
          </w:p>
        </w:tc>
      </w:tr>
      <w:tr w:rsidR="001A0CFF" w14:paraId="517AA758" w14:textId="77777777">
        <w:trPr>
          <w:trHeight w:val="700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72FED" w14:textId="77777777" w:rsidR="001A0CFF" w:rsidRDefault="009A31DD">
            <w:pPr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名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64DDF" w14:textId="77777777" w:rsidR="001A0CFF" w:rsidRDefault="009A31DD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性别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63563" w14:textId="77777777" w:rsidR="001A0CFF" w:rsidRDefault="009A31DD">
            <w:pPr>
              <w:ind w:right="92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年级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AD47C" w14:textId="77777777" w:rsidR="001A0CFF" w:rsidRDefault="009A31DD">
            <w:pPr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所在院系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65164" w14:textId="77777777" w:rsidR="001A0CFF" w:rsidRDefault="009A31DD">
            <w:pPr>
              <w:tabs>
                <w:tab w:val="center" w:pos="161"/>
                <w:tab w:val="center" w:pos="1121"/>
              </w:tabs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专    业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59F1" w14:textId="77777777" w:rsidR="001A0CFF" w:rsidRDefault="009A31DD">
            <w:pPr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分 工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0730E" w14:textId="77777777" w:rsidR="001A0CFF" w:rsidRDefault="009A31DD">
            <w:pPr>
              <w:ind w:left="1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 名</w:t>
            </w:r>
          </w:p>
        </w:tc>
      </w:tr>
      <w:tr w:rsidR="001A0CFF" w14:paraId="78CC5CD0" w14:textId="77777777">
        <w:trPr>
          <w:trHeight w:val="63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AAD7" w14:textId="18E6E377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10EC12" w14:textId="6CB10147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D52F1" w14:textId="3667A2C4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A3D0AE" w14:textId="40DC1644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950B1" w14:textId="564EF91B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E979F5" w14:textId="2EB768CF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75D0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0CFF" w14:paraId="57DC11C3" w14:textId="77777777">
        <w:trPr>
          <w:trHeight w:val="63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196DD" w14:textId="4D3CAB89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D58D80" w14:textId="2B8D748C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A252F2" w14:textId="25FD1AF7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4F9E3" w14:textId="7A002E00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03498F" w14:textId="73F19FA5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F9D2" w14:textId="178681A4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1C555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0CFF" w14:paraId="13EE6646" w14:textId="77777777">
        <w:trPr>
          <w:trHeight w:val="63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25569" w14:textId="1E283E6E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36260" w14:textId="08EFD13D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D1F6C9" w14:textId="31992740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544CC" w14:textId="5B838203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5D46C3" w14:textId="5F1F9D08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7C0A" w14:textId="5AD823FB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32CE6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0CFF" w14:paraId="32D8AEB8" w14:textId="77777777">
        <w:trPr>
          <w:trHeight w:val="63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6426D" w14:textId="30E9397D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F35E0" w14:textId="7E4F3A10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2A9E4" w14:textId="263DC0E4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C6FAA" w14:textId="2A1DC2CC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48C72" w14:textId="52C6C906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F43D" w14:textId="34E4D5DF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08DB2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0CFF" w14:paraId="2B7FF9D7" w14:textId="77777777">
        <w:trPr>
          <w:trHeight w:val="63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3A681" w14:textId="49EDA314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77EA7" w14:textId="3C9612A7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293B4" w14:textId="620A315B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91B5C" w14:textId="3C144B06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B7064" w14:textId="718EEC49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693E" w14:textId="130B94D3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96337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1A0CFF" w14:paraId="457BEF1A" w14:textId="77777777">
        <w:trPr>
          <w:trHeight w:val="634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0842C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6860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DCEE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B56D3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EB79D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6EF81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F1029" w14:textId="77777777" w:rsidR="001A0CFF" w:rsidRDefault="001A0CFF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14:paraId="3E909C1A" w14:textId="77777777" w:rsidR="001A0CFF" w:rsidRDefault="001A0CFF">
      <w:pPr>
        <w:ind w:rightChars="-149" w:right="-313"/>
        <w:rPr>
          <w:rFonts w:ascii="仿宋_GB2312" w:eastAsia="仿宋_GB2312" w:hAnsi="仿宋_GB2312" w:cs="仿宋_GB2312"/>
          <w:sz w:val="28"/>
          <w:szCs w:val="28"/>
        </w:rPr>
      </w:pPr>
    </w:p>
    <w:p w14:paraId="14506570" w14:textId="56870220" w:rsidR="007A1C9D" w:rsidRDefault="007A1C9D">
      <w:pPr>
        <w:pStyle w:val="BodyText"/>
      </w:pPr>
    </w:p>
    <w:p w14:paraId="30D67CDE" w14:textId="3E591022" w:rsidR="001A0CFF" w:rsidRPr="00E4033E" w:rsidRDefault="007A1C9D" w:rsidP="00E4033E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E4033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二、</w:t>
      </w:r>
      <w:r w:rsidR="009A31DD" w:rsidRPr="00E4033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研究项目简介</w:t>
      </w:r>
    </w:p>
    <w:tbl>
      <w:tblPr>
        <w:tblStyle w:val="a5"/>
        <w:tblW w:w="9424" w:type="dxa"/>
        <w:tblLayout w:type="fixed"/>
        <w:tblLook w:val="04A0" w:firstRow="1" w:lastRow="0" w:firstColumn="1" w:lastColumn="0" w:noHBand="0" w:noVBand="1"/>
      </w:tblPr>
      <w:tblGrid>
        <w:gridCol w:w="9424"/>
      </w:tblGrid>
      <w:tr w:rsidR="001A0CFF" w14:paraId="76ADAD88" w14:textId="77777777" w:rsidTr="00E4033E">
        <w:trPr>
          <w:trHeight w:val="12770"/>
        </w:trPr>
        <w:tc>
          <w:tcPr>
            <w:tcW w:w="9424" w:type="dxa"/>
          </w:tcPr>
          <w:p w14:paraId="4280EBC2" w14:textId="40BB3288" w:rsidR="00EA6C92" w:rsidRDefault="009A31DD" w:rsidP="00EA6C92">
            <w:pPr>
              <w:numPr>
                <w:ilvl w:val="0"/>
                <w:numId w:val="3"/>
              </w:num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项目选题的背景介绍、</w:t>
            </w:r>
            <w:r w:rsidR="005625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研究目的、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研究思路和主要观点</w:t>
            </w:r>
            <w:r w:rsidR="00EA6C9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</w:p>
          <w:p w14:paraId="75514537" w14:textId="7E016FC4" w:rsidR="0056251C" w:rsidRDefault="0056251C" w:rsidP="00EA6C92">
            <w:pPr>
              <w:numPr>
                <w:ilvl w:val="0"/>
                <w:numId w:val="3"/>
              </w:num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03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国、内外研究现状和发展动态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</w:p>
          <w:p w14:paraId="2F812997" w14:textId="688E6219" w:rsidR="001A0CFF" w:rsidRDefault="00EA6C92" w:rsidP="00EA6C92">
            <w:pPr>
              <w:numPr>
                <w:ilvl w:val="0"/>
                <w:numId w:val="3"/>
              </w:num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A6C9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研究意义、</w:t>
            </w:r>
            <w:r w:rsidR="009D122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创新点及</w:t>
            </w:r>
            <w:r w:rsidRPr="00EA6C9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组织实施方案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；</w:t>
            </w:r>
          </w:p>
          <w:p w14:paraId="72FC3177" w14:textId="72EE21CC" w:rsidR="00EA6C92" w:rsidRDefault="00412499" w:rsidP="00EA6C92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</w:t>
            </w:r>
            <w:r w:rsidR="00EA6C9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．预期价值和成果形式；</w:t>
            </w:r>
          </w:p>
          <w:p w14:paraId="238BD08D" w14:textId="710531E9" w:rsidR="00412499" w:rsidRPr="00EA6C92" w:rsidRDefault="00412499" w:rsidP="00E4033E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E4033E"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 w:rsidR="007263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．</w:t>
            </w:r>
            <w:r w:rsidRPr="00E4033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项目研究进度安排</w:t>
            </w:r>
          </w:p>
          <w:p w14:paraId="4A6C1F5F" w14:textId="0E3E019C" w:rsidR="00EA6C92" w:rsidRDefault="00412499" w:rsidP="00EA6C92">
            <w:pPr>
              <w:spacing w:line="288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6</w:t>
            </w:r>
            <w:r w:rsidR="00726310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．</w:t>
            </w:r>
            <w:r w:rsidR="00EA6C92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主要参考文献：注意：本表不够时可加页，但不得破坏后面表格的完整性。</w:t>
            </w:r>
          </w:p>
          <w:p w14:paraId="600268B7" w14:textId="0812C28A" w:rsidR="00EA6C92" w:rsidRDefault="007A1C9D" w:rsidP="00EA6C92">
            <w:pPr>
              <w:spacing w:line="288" w:lineRule="auto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>例：</w:t>
            </w:r>
            <w:r w:rsidR="00EA6C92">
              <w:rPr>
                <w:rFonts w:ascii="楷体" w:eastAsia="楷体" w:hAnsi="楷体" w:cs="楷体" w:hint="eastAsia"/>
                <w:sz w:val="28"/>
                <w:szCs w:val="28"/>
              </w:rPr>
              <w:t>[1]陈刚.发展人类学视角下乡村振兴与民族地区传统村落旅游开发研究[J].贵州民族研究,2021,42(03):160-164.</w:t>
            </w:r>
          </w:p>
          <w:p w14:paraId="57821FE5" w14:textId="68CE170C" w:rsidR="001A0CFF" w:rsidRDefault="001A0CFF" w:rsidP="00E4033E">
            <w:pPr>
              <w:pStyle w:val="BodyText"/>
              <w:ind w:firstLineChars="200" w:firstLine="560"/>
              <w:rPr>
                <w:rFonts w:ascii="楷体" w:eastAsia="楷体" w:hAnsi="楷体" w:cs="楷体"/>
                <w:sz w:val="28"/>
                <w:szCs w:val="28"/>
              </w:rPr>
            </w:pPr>
          </w:p>
          <w:p w14:paraId="1054C634" w14:textId="693C2E7B" w:rsidR="001A0CFF" w:rsidRDefault="009A31DD">
            <w:pPr>
              <w:pStyle w:val="BodyText"/>
              <w:rPr>
                <w:rFonts w:ascii="楷体" w:eastAsia="楷体" w:hAnsi="楷体" w:cs="楷体"/>
                <w:sz w:val="28"/>
                <w:szCs w:val="28"/>
              </w:rPr>
            </w:pPr>
            <w:r>
              <w:rPr>
                <w:rFonts w:ascii="楷体" w:eastAsia="楷体" w:hAnsi="楷体" w:cs="楷体"/>
                <w:sz w:val="28"/>
                <w:szCs w:val="28"/>
              </w:rPr>
              <w:t xml:space="preserve"> </w:t>
            </w:r>
          </w:p>
          <w:p w14:paraId="052850BA" w14:textId="77777777" w:rsidR="001A0CFF" w:rsidRDefault="001A0CFF">
            <w:pPr>
              <w:spacing w:after="240"/>
              <w:rPr>
                <w:rFonts w:ascii="楷体" w:eastAsia="楷体" w:hAnsi="楷体" w:cs="楷体"/>
                <w:sz w:val="28"/>
                <w:szCs w:val="28"/>
              </w:rPr>
            </w:pPr>
          </w:p>
        </w:tc>
      </w:tr>
    </w:tbl>
    <w:p w14:paraId="6FDC7F22" w14:textId="77777777" w:rsidR="001A0CFF" w:rsidRDefault="001A0CFF" w:rsidP="00E4033E">
      <w:pPr>
        <w:ind w:right="648"/>
      </w:pPr>
    </w:p>
    <w:p w14:paraId="790632C9" w14:textId="77777777" w:rsidR="001A0CFF" w:rsidRDefault="001A0CFF">
      <w:pPr>
        <w:ind w:left="-1541" w:right="648"/>
      </w:pPr>
    </w:p>
    <w:p w14:paraId="7DD73789" w14:textId="088F3DAB" w:rsidR="001A0CFF" w:rsidRPr="00E4033E" w:rsidRDefault="00F7434D" w:rsidP="00E4033E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E4033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</w:t>
      </w:r>
      <w:r w:rsidR="009A31DD" w:rsidRPr="00E4033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指导教师简况及对申请人和科研项目的评价</w:t>
      </w:r>
    </w:p>
    <w:tbl>
      <w:tblPr>
        <w:tblW w:w="9118" w:type="dxa"/>
        <w:tblInd w:w="164" w:type="dxa"/>
        <w:tblLayout w:type="fixed"/>
        <w:tblCellMar>
          <w:top w:w="102" w:type="dxa"/>
          <w:left w:w="106" w:type="dxa"/>
          <w:bottom w:w="31" w:type="dxa"/>
          <w:right w:w="16" w:type="dxa"/>
        </w:tblCellMar>
        <w:tblLook w:val="04A0" w:firstRow="1" w:lastRow="0" w:firstColumn="1" w:lastColumn="0" w:noHBand="0" w:noVBand="1"/>
      </w:tblPr>
      <w:tblGrid>
        <w:gridCol w:w="1151"/>
        <w:gridCol w:w="118"/>
        <w:gridCol w:w="774"/>
        <w:gridCol w:w="115"/>
        <w:gridCol w:w="725"/>
        <w:gridCol w:w="600"/>
        <w:gridCol w:w="360"/>
        <w:gridCol w:w="360"/>
        <w:gridCol w:w="120"/>
        <w:gridCol w:w="480"/>
        <w:gridCol w:w="240"/>
        <w:gridCol w:w="480"/>
        <w:gridCol w:w="396"/>
        <w:gridCol w:w="204"/>
        <w:gridCol w:w="120"/>
        <w:gridCol w:w="600"/>
        <w:gridCol w:w="173"/>
        <w:gridCol w:w="662"/>
        <w:gridCol w:w="1440"/>
      </w:tblGrid>
      <w:tr w:rsidR="001A0CFF" w14:paraId="75488E43" w14:textId="77777777">
        <w:trPr>
          <w:trHeight w:val="476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A7FFA" w14:textId="77777777" w:rsidR="001A0CFF" w:rsidRDefault="009A31DD">
            <w:pPr>
              <w:ind w:left="12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 名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C6161" w14:textId="1DAA29B2" w:rsidR="001A0CFF" w:rsidRDefault="001A0CF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8B9F" w14:textId="77777777" w:rsidR="001A0CFF" w:rsidRDefault="009A31DD">
            <w:pPr>
              <w:ind w:left="7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9343E" w14:textId="240E4D75" w:rsidR="001A0CFF" w:rsidRDefault="001A0CF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D6146E" w14:textId="77777777" w:rsidR="001A0CFF" w:rsidRDefault="009A31DD">
            <w:pPr>
              <w:ind w:left="1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A74A3" w14:textId="53BE5965" w:rsidR="001A0CFF" w:rsidRDefault="001A0CF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95F4A" w14:textId="77777777" w:rsidR="001A0CFF" w:rsidRDefault="009A31DD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0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98990" w14:textId="48785401" w:rsidR="001A0CFF" w:rsidRDefault="001A0CF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F3C39" w14:textId="77777777" w:rsidR="001A0CFF" w:rsidRDefault="009A31DD">
            <w:pPr>
              <w:ind w:right="29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年龄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60131" w14:textId="4B3B7BCF" w:rsidR="001A0CFF" w:rsidRDefault="001A0CF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A0CFF" w14:paraId="7B27DB40" w14:textId="77777777">
        <w:trPr>
          <w:trHeight w:val="476"/>
        </w:trPr>
        <w:tc>
          <w:tcPr>
            <w:tcW w:w="126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69BE5" w14:textId="77777777" w:rsidR="001A0CFF" w:rsidRDefault="009A31DD">
            <w:pPr>
              <w:ind w:right="4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最终学历</w:t>
            </w:r>
          </w:p>
        </w:tc>
        <w:tc>
          <w:tcPr>
            <w:tcW w:w="8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78E42" w14:textId="44099F0C" w:rsidR="001A0CFF" w:rsidRDefault="001A0CF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973BD" w14:textId="77777777" w:rsidR="001A0CFF" w:rsidRDefault="009A31DD">
            <w:pPr>
              <w:ind w:left="7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9D394" w14:textId="402769F3" w:rsidR="001A0CFF" w:rsidRDefault="001A0CF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6BE44" w14:textId="77777777" w:rsidR="001A0CFF" w:rsidRDefault="009A31DD">
            <w:pPr>
              <w:ind w:left="13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职称</w:t>
            </w: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CE126A" w14:textId="431859E8" w:rsidR="001A0CFF" w:rsidRDefault="001A0CF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552EF" w14:textId="77777777" w:rsidR="001A0CFF" w:rsidRDefault="009A31DD">
            <w:pPr>
              <w:ind w:left="1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</w:t>
            </w:r>
          </w:p>
        </w:tc>
        <w:tc>
          <w:tcPr>
            <w:tcW w:w="28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6B805B" w14:textId="183DEFD4" w:rsidR="001A0CFF" w:rsidRDefault="001A0CF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A0CFF" w14:paraId="115EF539" w14:textId="77777777">
        <w:trPr>
          <w:trHeight w:val="476"/>
        </w:trPr>
        <w:tc>
          <w:tcPr>
            <w:tcW w:w="2158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32F4B" w14:textId="77777777" w:rsidR="001A0CFF" w:rsidRDefault="009A31DD">
            <w:pPr>
              <w:ind w:left="192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所在（院）系</w:t>
            </w:r>
          </w:p>
        </w:tc>
        <w:tc>
          <w:tcPr>
            <w:tcW w:w="33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A32A0" w14:textId="1B2643A0" w:rsidR="001A0CFF" w:rsidRDefault="001A0CF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510EB" w14:textId="77777777" w:rsidR="001A0CFF" w:rsidRDefault="009A31DD">
            <w:pPr>
              <w:ind w:left="7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研究方向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6FDAF" w14:textId="25FD2007" w:rsidR="001A0CFF" w:rsidRDefault="001A0CFF">
            <w:pPr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A0CFF" w14:paraId="1442EDBC" w14:textId="77777777">
        <w:trPr>
          <w:trHeight w:val="476"/>
        </w:trPr>
        <w:tc>
          <w:tcPr>
            <w:tcW w:w="11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24C99" w14:textId="77777777" w:rsidR="001A0CFF" w:rsidRDefault="009A31DD">
            <w:pPr>
              <w:ind w:right="47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通讯地址</w:t>
            </w:r>
          </w:p>
        </w:tc>
        <w:tc>
          <w:tcPr>
            <w:tcW w:w="31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14899" w14:textId="7AC26A48" w:rsidR="001A0CFF" w:rsidRDefault="001A0CF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AE635" w14:textId="77777777" w:rsidR="001A0CFF" w:rsidRDefault="009A31DD">
            <w:pPr>
              <w:ind w:left="1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邮编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E5AD1" w14:textId="0F743FC6" w:rsidR="001A0CFF" w:rsidRDefault="001A0CF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EDC6B" w14:textId="77777777" w:rsidR="001A0CFF" w:rsidRDefault="009A31DD">
            <w:pPr>
              <w:ind w:left="10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电话</w:t>
            </w: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EABC34" w14:textId="79BF4CE4" w:rsidR="001A0CFF" w:rsidRDefault="001A0CF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A0CFF" w14:paraId="31C27F25" w14:textId="77777777">
        <w:trPr>
          <w:trHeight w:val="476"/>
        </w:trPr>
        <w:tc>
          <w:tcPr>
            <w:tcW w:w="2043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70CC7" w14:textId="77777777" w:rsidR="001A0CFF" w:rsidRDefault="009A31DD">
            <w:pPr>
              <w:ind w:left="26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电子信箱(</w:t>
            </w:r>
            <w:proofErr w:type="spellStart"/>
            <w:r>
              <w:rPr>
                <w:rFonts w:ascii="仿宋_GB2312" w:eastAsia="仿宋_GB2312" w:hAnsi="仿宋_GB2312" w:cs="仿宋_GB2312" w:hint="eastAsia"/>
                <w:szCs w:val="21"/>
              </w:rPr>
              <w:t>e_mail</w:t>
            </w:r>
            <w:proofErr w:type="spellEnd"/>
            <w:r>
              <w:rPr>
                <w:rFonts w:ascii="仿宋_GB2312" w:eastAsia="仿宋_GB2312" w:hAnsi="仿宋_GB2312" w:cs="仿宋_GB2312" w:hint="eastAsia"/>
                <w:szCs w:val="21"/>
              </w:rPr>
              <w:t>)</w:t>
            </w:r>
          </w:p>
        </w:tc>
        <w:tc>
          <w:tcPr>
            <w:tcW w:w="707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21313" w14:textId="3AF5CF59" w:rsidR="001A0CFF" w:rsidRDefault="001A0CFF">
            <w:pPr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1A0CFF" w14:paraId="53527032" w14:textId="77777777">
        <w:trPr>
          <w:trHeight w:val="3207"/>
        </w:trPr>
        <w:tc>
          <w:tcPr>
            <w:tcW w:w="9118" w:type="dxa"/>
            <w:gridSpan w:val="19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46D9C" w14:textId="77777777" w:rsidR="001A0CFF" w:rsidRDefault="009A31D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对申请人及项目的评价、建议：</w:t>
            </w:r>
          </w:p>
          <w:p w14:paraId="1E39CB4B" w14:textId="45990245" w:rsidR="001A0CFF" w:rsidRDefault="00CB7AF8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</w:p>
          <w:p w14:paraId="2A38B412" w14:textId="77777777" w:rsidR="001A0CFF" w:rsidRDefault="001A0CF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C60D660" w14:textId="77777777" w:rsidR="001A0CFF" w:rsidRDefault="001A0CF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A0D17CA" w14:textId="77777777" w:rsidR="001A0CFF" w:rsidRDefault="001A0CF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3565DFA" w14:textId="77777777" w:rsidR="001A0CFF" w:rsidRDefault="001A0CFF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43341FD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8E560FB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75CBF8A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2635D67B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E15F209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2C37B71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75D276C7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11FF681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0125633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5D80A64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50356F78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5604CCF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418B0369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490EDEF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621EF83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01952513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35EE2D27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  <w:p w14:paraId="135FFF23" w14:textId="77777777" w:rsidR="001A0CFF" w:rsidRDefault="001A0CFF">
            <w:pPr>
              <w:ind w:left="1558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  <w:p w14:paraId="64CBA7D9" w14:textId="77777777" w:rsidR="001A0CFF" w:rsidRDefault="009A31DD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指导老师（签名）：</w:t>
            </w:r>
          </w:p>
          <w:p w14:paraId="73F30A45" w14:textId="77777777" w:rsidR="001A0CFF" w:rsidRDefault="001A0CFF">
            <w:pPr>
              <w:jc w:val="center"/>
              <w:rPr>
                <w:rFonts w:ascii="仿宋_GB2312" w:eastAsia="仿宋_GB2312" w:hAnsi="仿宋_GB2312" w:cs="仿宋_GB2312"/>
                <w:sz w:val="8"/>
                <w:szCs w:val="6"/>
              </w:rPr>
            </w:pPr>
          </w:p>
          <w:p w14:paraId="4DDDDC1F" w14:textId="77777777" w:rsidR="001A0CFF" w:rsidRDefault="009A31DD">
            <w:pPr>
              <w:wordWrap w:val="0"/>
              <w:ind w:right="89"/>
              <w:jc w:val="center"/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                                                                                            年       月       日</w:t>
            </w:r>
          </w:p>
        </w:tc>
      </w:tr>
    </w:tbl>
    <w:p w14:paraId="049A0E25" w14:textId="4DDFFE30" w:rsidR="007A1C9D" w:rsidRDefault="007A1C9D">
      <w:pPr>
        <w:pStyle w:val="BodyText"/>
        <w:rPr>
          <w:sz w:val="32"/>
          <w:szCs w:val="32"/>
        </w:rPr>
      </w:pPr>
    </w:p>
    <w:p w14:paraId="3928F0E6" w14:textId="19F8E0B8" w:rsidR="001A0CFF" w:rsidRPr="00E4033E" w:rsidRDefault="007A1C9D" w:rsidP="00E4033E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E4033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lastRenderedPageBreak/>
        <w:t>四、</w:t>
      </w:r>
      <w:r w:rsidR="009A31DD" w:rsidRPr="00E4033E">
        <w:rPr>
          <w:rFonts w:ascii="仿宋_GB2312" w:eastAsia="仿宋_GB2312" w:hAnsi="仿宋_GB2312" w:cs="仿宋_GB2312"/>
          <w:b/>
          <w:bCs/>
          <w:sz w:val="30"/>
          <w:szCs w:val="30"/>
        </w:rPr>
        <w:t>申请资助金额和经费预算</w:t>
      </w:r>
    </w:p>
    <w:tbl>
      <w:tblPr>
        <w:tblW w:w="9045" w:type="dxa"/>
        <w:tblInd w:w="-137" w:type="dxa"/>
        <w:tblLayout w:type="fixed"/>
        <w:tblCellMar>
          <w:left w:w="0" w:type="dxa"/>
          <w:bottom w:w="119" w:type="dxa"/>
          <w:right w:w="22" w:type="dxa"/>
        </w:tblCellMar>
        <w:tblLook w:val="04A0" w:firstRow="1" w:lastRow="0" w:firstColumn="1" w:lastColumn="0" w:noHBand="0" w:noVBand="1"/>
      </w:tblPr>
      <w:tblGrid>
        <w:gridCol w:w="776"/>
        <w:gridCol w:w="1774"/>
        <w:gridCol w:w="2170"/>
        <w:gridCol w:w="4325"/>
      </w:tblGrid>
      <w:tr w:rsidR="001A0CFF" w14:paraId="53E9A870" w14:textId="77777777" w:rsidTr="00E4033E">
        <w:trPr>
          <w:trHeight w:val="569"/>
        </w:trPr>
        <w:tc>
          <w:tcPr>
            <w:tcW w:w="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AE6A03" w14:textId="77777777" w:rsidR="001A0CFF" w:rsidRDefault="009A31DD">
            <w:pPr>
              <w:ind w:left="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项目经费</w:t>
            </w:r>
          </w:p>
        </w:tc>
        <w:tc>
          <w:tcPr>
            <w:tcW w:w="8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5F9B7" w14:textId="77777777" w:rsidR="001A0CFF" w:rsidRDefault="009A31DD">
            <w:pPr>
              <w:ind w:left="20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资金总额及来源</w:t>
            </w:r>
          </w:p>
        </w:tc>
      </w:tr>
      <w:tr w:rsidR="007A1C9D" w14:paraId="4705CC55" w14:textId="77777777" w:rsidTr="00E4033E">
        <w:trPr>
          <w:trHeight w:val="691"/>
        </w:trPr>
        <w:tc>
          <w:tcPr>
            <w:tcW w:w="7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EFAB0D" w14:textId="77777777" w:rsidR="007A1C9D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1EDD0" w14:textId="77777777" w:rsidR="007A1C9D" w:rsidRDefault="007A1C9D">
            <w:pPr>
              <w:ind w:left="349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共 计</w:t>
            </w:r>
          </w:p>
        </w:tc>
        <w:tc>
          <w:tcPr>
            <w:tcW w:w="64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BB80" w14:textId="0C3C76A2" w:rsidR="007A1C9D" w:rsidRDefault="007A1C9D">
            <w:pPr>
              <w:ind w:left="30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1500元</w:t>
            </w:r>
          </w:p>
        </w:tc>
      </w:tr>
      <w:tr w:rsidR="001A0CFF" w14:paraId="16E0A5DE" w14:textId="77777777" w:rsidTr="00E4033E">
        <w:trPr>
          <w:trHeight w:val="521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A7E5E3" w14:textId="77777777" w:rsidR="001A0CFF" w:rsidRDefault="009A31DD">
            <w:pPr>
              <w:ind w:left="406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预算支出科目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2B2A34" w14:textId="77777777" w:rsidR="001A0CFF" w:rsidRDefault="009A31DD">
            <w:pPr>
              <w:ind w:left="22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支出金额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FEE694" w14:textId="77777777" w:rsidR="001A0CFF" w:rsidRDefault="009A31DD">
            <w:pPr>
              <w:ind w:left="21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预算根据及理由</w:t>
            </w:r>
          </w:p>
        </w:tc>
      </w:tr>
      <w:tr w:rsidR="001A0CFF" w14:paraId="3E256D1C" w14:textId="77777777" w:rsidTr="00E4033E">
        <w:trPr>
          <w:trHeight w:val="249"/>
        </w:trPr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D0032" w14:textId="3EF2AC67" w:rsidR="001A0CFF" w:rsidRDefault="007A1C9D">
            <w:pPr>
              <w:ind w:left="109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差旅费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75E6" w14:textId="7ECCB418" w:rsidR="001A0CFF" w:rsidRDefault="007A1C9D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1500元</w:t>
            </w:r>
          </w:p>
        </w:tc>
        <w:tc>
          <w:tcPr>
            <w:tcW w:w="4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DC6F" w14:textId="0E260444" w:rsidR="001A0CFF" w:rsidRDefault="007A1C9D">
            <w:pPr>
              <w:textAlignment w:val="baseline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交通费、住宿费</w:t>
            </w:r>
          </w:p>
        </w:tc>
      </w:tr>
      <w:tr w:rsidR="001A0CFF" w14:paraId="2D1C5F9A" w14:textId="77777777" w:rsidTr="00E4033E">
        <w:trPr>
          <w:trHeight w:val="690"/>
        </w:trPr>
        <w:tc>
          <w:tcPr>
            <w:tcW w:w="90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EFFB" w14:textId="77777777" w:rsidR="001A0CFF" w:rsidRDefault="009A31DD">
            <w:pPr>
              <w:ind w:left="173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申请学校资助金额参照《云南民族大学学生社会实践项目申报管理办法》执行。</w:t>
            </w:r>
          </w:p>
        </w:tc>
      </w:tr>
    </w:tbl>
    <w:p w14:paraId="348C74AE" w14:textId="49B6A6EC" w:rsidR="001A0CFF" w:rsidRPr="00E4033E" w:rsidRDefault="007A1C9D" w:rsidP="00E4033E">
      <w:pPr>
        <w:rPr>
          <w:rFonts w:ascii="仿宋_GB2312" w:eastAsia="仿宋_GB2312" w:hAnsi="仿宋_GB2312" w:cs="仿宋_GB2312"/>
          <w:b/>
          <w:bCs/>
          <w:sz w:val="30"/>
          <w:szCs w:val="30"/>
        </w:rPr>
      </w:pPr>
      <w:r w:rsidRPr="00E4033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五、</w:t>
      </w:r>
      <w:r w:rsidR="009A31DD" w:rsidRPr="00E4033E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评审意见</w:t>
      </w: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3"/>
      </w:tblGrid>
      <w:tr w:rsidR="001A0CFF" w14:paraId="54F294E5" w14:textId="77777777">
        <w:tc>
          <w:tcPr>
            <w:tcW w:w="9073" w:type="dxa"/>
          </w:tcPr>
          <w:p w14:paraId="0B6519F8" w14:textId="77777777" w:rsidR="001A0CFF" w:rsidRDefault="009A31DD">
            <w:pPr>
              <w:spacing w:after="236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申请人所在学院审核意见：</w:t>
            </w:r>
          </w:p>
          <w:p w14:paraId="40A20201" w14:textId="77777777" w:rsidR="001A0CFF" w:rsidRDefault="009A31DD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（请对本《申请书》中各项内容的真实性、经费预算的合理性及本学院所能提供的支持条件等签署具体意见）</w:t>
            </w:r>
          </w:p>
          <w:p w14:paraId="2233C212" w14:textId="77777777" w:rsidR="001A0CFF" w:rsidRDefault="001A0CFF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6A900FC" w14:textId="77777777" w:rsidR="001A0CFF" w:rsidRDefault="001A0CFF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02BFA2AE" w14:textId="77777777" w:rsidR="00994795" w:rsidRDefault="00994795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713279CE" w14:textId="77777777" w:rsidR="00994795" w:rsidRDefault="00994795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3576E9EF" w14:textId="77777777" w:rsidR="00994795" w:rsidRDefault="00994795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4539A06B" w14:textId="77777777" w:rsidR="00994795" w:rsidRDefault="00994795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1F86A89B" w14:textId="77777777" w:rsidR="00994795" w:rsidRDefault="00994795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FA1388E" w14:textId="77777777" w:rsidR="00994795" w:rsidRDefault="00994795">
            <w:pPr>
              <w:spacing w:line="480" w:lineRule="auto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2DD163E8" w14:textId="637E6ECE" w:rsidR="007A1C9D" w:rsidRDefault="009A31DD" w:rsidP="00E4033E">
            <w:pPr>
              <w:spacing w:line="480" w:lineRule="auto"/>
              <w:ind w:left="6160" w:hangingChars="2200" w:hanging="6160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签章                                                             年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  <w:t xml:space="preserve">  月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ab/>
              <w:t>日</w:t>
            </w:r>
          </w:p>
        </w:tc>
      </w:tr>
    </w:tbl>
    <w:p w14:paraId="022273CE" w14:textId="77777777" w:rsidR="001A0CFF" w:rsidRDefault="001A0CFF" w:rsidP="007A1C9D">
      <w:pPr>
        <w:wordWrap w:val="0"/>
        <w:spacing w:after="237"/>
        <w:rPr>
          <w:rFonts w:ascii="仿宋" w:hAnsi="仿宋" w:cs="仿宋"/>
          <w:sz w:val="28"/>
          <w:u w:val="single"/>
        </w:rPr>
      </w:pPr>
    </w:p>
    <w:sectPr w:rsidR="001A0CFF" w:rsidSect="001A0C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16788" w14:textId="77777777" w:rsidR="00E52FF2" w:rsidRDefault="00E52FF2" w:rsidP="00CB7AF8">
      <w:r>
        <w:separator/>
      </w:r>
    </w:p>
  </w:endnote>
  <w:endnote w:type="continuationSeparator" w:id="0">
    <w:p w14:paraId="77FB5681" w14:textId="77777777" w:rsidR="00E52FF2" w:rsidRDefault="00E52FF2" w:rsidP="00CB7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328C50" w14:textId="77777777" w:rsidR="00E52FF2" w:rsidRDefault="00E52FF2" w:rsidP="00CB7AF8">
      <w:r>
        <w:separator/>
      </w:r>
    </w:p>
  </w:footnote>
  <w:footnote w:type="continuationSeparator" w:id="0">
    <w:p w14:paraId="2DA974C0" w14:textId="77777777" w:rsidR="00E52FF2" w:rsidRDefault="00E52FF2" w:rsidP="00CB7A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、"/>
      <w:lvlJc w:val="left"/>
      <w:pPr>
        <w:ind w:left="146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1">
      <w:start w:val="1"/>
      <w:numFmt w:val="lowerLetter"/>
      <w:lvlText w:val="%2"/>
      <w:lvlJc w:val="left"/>
      <w:pPr>
        <w:ind w:left="1680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2">
      <w:start w:val="1"/>
      <w:numFmt w:val="lowerRoman"/>
      <w:lvlText w:val="%3"/>
      <w:lvlJc w:val="left"/>
      <w:pPr>
        <w:ind w:left="2400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3">
      <w:start w:val="1"/>
      <w:numFmt w:val="decimal"/>
      <w:lvlText w:val="%4"/>
      <w:lvlJc w:val="left"/>
      <w:pPr>
        <w:ind w:left="3120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4">
      <w:start w:val="1"/>
      <w:numFmt w:val="lowerLetter"/>
      <w:lvlText w:val="%5"/>
      <w:lvlJc w:val="left"/>
      <w:pPr>
        <w:ind w:left="3840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5">
      <w:start w:val="1"/>
      <w:numFmt w:val="lowerRoman"/>
      <w:lvlText w:val="%6"/>
      <w:lvlJc w:val="left"/>
      <w:pPr>
        <w:ind w:left="4560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6">
      <w:start w:val="1"/>
      <w:numFmt w:val="decimal"/>
      <w:lvlText w:val="%7"/>
      <w:lvlJc w:val="left"/>
      <w:pPr>
        <w:ind w:left="5280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7">
      <w:start w:val="1"/>
      <w:numFmt w:val="lowerLetter"/>
      <w:lvlText w:val="%8"/>
      <w:lvlJc w:val="left"/>
      <w:pPr>
        <w:ind w:left="6000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8">
      <w:start w:val="1"/>
      <w:numFmt w:val="lowerRoman"/>
      <w:lvlText w:val="%9"/>
      <w:lvlJc w:val="left"/>
      <w:pPr>
        <w:ind w:left="6720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</w:abstractNum>
  <w:abstractNum w:abstractNumId="1" w15:restartNumberingAfterBreak="0">
    <w:nsid w:val="00000002"/>
    <w:multiLevelType w:val="multilevel"/>
    <w:tmpl w:val="00000002"/>
    <w:lvl w:ilvl="0">
      <w:start w:val="3"/>
      <w:numFmt w:val="ideographDigital"/>
      <w:lvlText w:val="%1、"/>
      <w:lvlJc w:val="left"/>
      <w:pPr>
        <w:ind w:left="802"/>
      </w:pPr>
      <w:rPr>
        <w:rFonts w:ascii="仿宋" w:eastAsia="仿宋" w:hAnsi="仿宋" w:cs="仿宋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1">
      <w:start w:val="1"/>
      <w:numFmt w:val="lowerLetter"/>
      <w:lvlText w:val="%2"/>
      <w:lvlJc w:val="left"/>
      <w:pPr>
        <w:ind w:left="1080"/>
      </w:pPr>
      <w:rPr>
        <w:rFonts w:ascii="仿宋" w:eastAsia="仿宋" w:hAnsi="仿宋" w:cs="仿宋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仿宋" w:eastAsia="仿宋" w:hAnsi="仿宋" w:cs="仿宋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3">
      <w:start w:val="1"/>
      <w:numFmt w:val="decimal"/>
      <w:lvlText w:val="%4"/>
      <w:lvlJc w:val="left"/>
      <w:pPr>
        <w:ind w:left="2520"/>
      </w:pPr>
      <w:rPr>
        <w:rFonts w:ascii="仿宋" w:eastAsia="仿宋" w:hAnsi="仿宋" w:cs="仿宋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仿宋" w:eastAsia="仿宋" w:hAnsi="仿宋" w:cs="仿宋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仿宋" w:eastAsia="仿宋" w:hAnsi="仿宋" w:cs="仿宋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6">
      <w:start w:val="1"/>
      <w:numFmt w:val="decimal"/>
      <w:lvlText w:val="%7"/>
      <w:lvlJc w:val="left"/>
      <w:pPr>
        <w:ind w:left="4680"/>
      </w:pPr>
      <w:rPr>
        <w:rFonts w:ascii="仿宋" w:eastAsia="仿宋" w:hAnsi="仿宋" w:cs="仿宋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仿宋" w:eastAsia="仿宋" w:hAnsi="仿宋" w:cs="仿宋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仿宋" w:eastAsia="仿宋" w:hAnsi="仿宋" w:cs="仿宋"/>
        <w:b w:val="0"/>
        <w:i w:val="0"/>
        <w:color w:val="000000"/>
        <w:sz w:val="28"/>
        <w:szCs w:val="28"/>
        <w:u w:val="none" w:color="000000"/>
        <w:shd w:val="clear" w:color="auto" w:fill="auto"/>
      </w:rPr>
    </w:lvl>
  </w:abstractNum>
  <w:abstractNum w:abstractNumId="2" w15:restartNumberingAfterBreak="0">
    <w:nsid w:val="00000003"/>
    <w:multiLevelType w:val="multilevel"/>
    <w:tmpl w:val="00000003"/>
    <w:lvl w:ilvl="0">
      <w:start w:val="3"/>
      <w:numFmt w:val="decimal"/>
      <w:lvlText w:val="%1、"/>
      <w:lvlJc w:val="left"/>
      <w:pPr>
        <w:ind w:left="1186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1">
      <w:start w:val="1"/>
      <w:numFmt w:val="lowerLetter"/>
      <w:lvlText w:val="%2"/>
      <w:lvlJc w:val="left"/>
      <w:pPr>
        <w:ind w:left="1680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2">
      <w:start w:val="1"/>
      <w:numFmt w:val="lowerRoman"/>
      <w:lvlText w:val="%3"/>
      <w:lvlJc w:val="left"/>
      <w:pPr>
        <w:ind w:left="2400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3">
      <w:start w:val="1"/>
      <w:numFmt w:val="decimal"/>
      <w:lvlText w:val="%4"/>
      <w:lvlJc w:val="left"/>
      <w:pPr>
        <w:ind w:left="3120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4">
      <w:start w:val="1"/>
      <w:numFmt w:val="lowerLetter"/>
      <w:lvlText w:val="%5"/>
      <w:lvlJc w:val="left"/>
      <w:pPr>
        <w:ind w:left="3840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5">
      <w:start w:val="1"/>
      <w:numFmt w:val="lowerRoman"/>
      <w:lvlText w:val="%6"/>
      <w:lvlJc w:val="left"/>
      <w:pPr>
        <w:ind w:left="4560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6">
      <w:start w:val="1"/>
      <w:numFmt w:val="decimal"/>
      <w:lvlText w:val="%7"/>
      <w:lvlJc w:val="left"/>
      <w:pPr>
        <w:ind w:left="5280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7">
      <w:start w:val="1"/>
      <w:numFmt w:val="lowerLetter"/>
      <w:lvlText w:val="%8"/>
      <w:lvlJc w:val="left"/>
      <w:pPr>
        <w:ind w:left="6000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  <w:lvl w:ilvl="8">
      <w:start w:val="1"/>
      <w:numFmt w:val="lowerRoman"/>
      <w:lvlText w:val="%9"/>
      <w:lvlJc w:val="left"/>
      <w:pPr>
        <w:ind w:left="6720"/>
      </w:pPr>
      <w:rPr>
        <w:rFonts w:ascii="宋体" w:eastAsia="宋体" w:hAnsi="宋体" w:cs="宋体"/>
        <w:b w:val="0"/>
        <w:i w:val="0"/>
        <w:color w:val="000000"/>
        <w:sz w:val="28"/>
        <w:szCs w:val="28"/>
        <w:u w:val="none" w:color="000000"/>
        <w:shd w:val="clear" w:color="auto" w:fill="auto"/>
      </w:r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5"/>
    <w:multiLevelType w:val="singleLevel"/>
    <w:tmpl w:val="00000005"/>
    <w:lvl w:ilvl="0">
      <w:start w:val="5"/>
      <w:numFmt w:val="chineseCounting"/>
      <w:suff w:val="nothing"/>
      <w:lvlText w:val="%1、"/>
      <w:lvlJc w:val="left"/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decimal"/>
      <w:suff w:val="nothing"/>
      <w:lvlText w:val="(%1）"/>
      <w:lvlJc w:val="left"/>
    </w:lvl>
  </w:abstractNum>
  <w:abstractNum w:abstractNumId="6" w15:restartNumberingAfterBreak="0">
    <w:nsid w:val="76F8E774"/>
    <w:multiLevelType w:val="singleLevel"/>
    <w:tmpl w:val="76F8E774"/>
    <w:lvl w:ilvl="0">
      <w:start w:val="1"/>
      <w:numFmt w:val="decimal"/>
      <w:suff w:val="nothing"/>
      <w:lvlText w:val="（%1）"/>
      <w:lvlJc w:val="left"/>
    </w:lvl>
  </w:abstractNum>
  <w:num w:numId="1" w16cid:durableId="938023907">
    <w:abstractNumId w:val="0"/>
  </w:num>
  <w:num w:numId="2" w16cid:durableId="2142189787">
    <w:abstractNumId w:val="2"/>
  </w:num>
  <w:num w:numId="3" w16cid:durableId="1663508718">
    <w:abstractNumId w:val="3"/>
  </w:num>
  <w:num w:numId="4" w16cid:durableId="1651249696">
    <w:abstractNumId w:val="6"/>
  </w:num>
  <w:num w:numId="5" w16cid:durableId="615526186">
    <w:abstractNumId w:val="5"/>
  </w:num>
  <w:num w:numId="6" w16cid:durableId="1164587660">
    <w:abstractNumId w:val="1"/>
  </w:num>
  <w:num w:numId="7" w16cid:durableId="15413537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embedSystemFonts/>
  <w:bordersDoNotSurroundHeader/>
  <w:bordersDoNotSurroundFooter/>
  <w:proofState w:spelling="clean"/>
  <w:trackRevisions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0CFF"/>
    <w:rsid w:val="00023719"/>
    <w:rsid w:val="001A0CFF"/>
    <w:rsid w:val="0021443D"/>
    <w:rsid w:val="002528CD"/>
    <w:rsid w:val="002E4C88"/>
    <w:rsid w:val="0035384D"/>
    <w:rsid w:val="00412499"/>
    <w:rsid w:val="0046431A"/>
    <w:rsid w:val="004D2B97"/>
    <w:rsid w:val="0056251C"/>
    <w:rsid w:val="007043E6"/>
    <w:rsid w:val="00726310"/>
    <w:rsid w:val="007A1C9D"/>
    <w:rsid w:val="007A7227"/>
    <w:rsid w:val="007B1176"/>
    <w:rsid w:val="007C4DE0"/>
    <w:rsid w:val="007D6F88"/>
    <w:rsid w:val="008311F4"/>
    <w:rsid w:val="008E704A"/>
    <w:rsid w:val="00994795"/>
    <w:rsid w:val="009A31DD"/>
    <w:rsid w:val="009D122B"/>
    <w:rsid w:val="00A74900"/>
    <w:rsid w:val="00AB3936"/>
    <w:rsid w:val="00C13E4A"/>
    <w:rsid w:val="00CB7AF8"/>
    <w:rsid w:val="00DD01FB"/>
    <w:rsid w:val="00E4033E"/>
    <w:rsid w:val="00E52FF2"/>
    <w:rsid w:val="00EA6C92"/>
    <w:rsid w:val="00EC3A9A"/>
    <w:rsid w:val="00F6286F"/>
    <w:rsid w:val="00F70F3B"/>
    <w:rsid w:val="00F7434D"/>
    <w:rsid w:val="00F85692"/>
    <w:rsid w:val="00FC06CB"/>
    <w:rsid w:val="01EF002E"/>
    <w:rsid w:val="027E7783"/>
    <w:rsid w:val="06484781"/>
    <w:rsid w:val="08F87CD3"/>
    <w:rsid w:val="0B494665"/>
    <w:rsid w:val="13E65E69"/>
    <w:rsid w:val="163E6FA8"/>
    <w:rsid w:val="17335373"/>
    <w:rsid w:val="17AB34C6"/>
    <w:rsid w:val="1E495124"/>
    <w:rsid w:val="23561EBB"/>
    <w:rsid w:val="271C0197"/>
    <w:rsid w:val="28BF5B04"/>
    <w:rsid w:val="2E9B30B3"/>
    <w:rsid w:val="2F6A134D"/>
    <w:rsid w:val="350B3110"/>
    <w:rsid w:val="393030D0"/>
    <w:rsid w:val="3BC36340"/>
    <w:rsid w:val="3C497CED"/>
    <w:rsid w:val="43166009"/>
    <w:rsid w:val="4E8D4927"/>
    <w:rsid w:val="4E9B34F6"/>
    <w:rsid w:val="519824F7"/>
    <w:rsid w:val="5F994C78"/>
    <w:rsid w:val="60F61E20"/>
    <w:rsid w:val="636A0E91"/>
    <w:rsid w:val="64DB5645"/>
    <w:rsid w:val="68EC2674"/>
    <w:rsid w:val="6B4E47E2"/>
    <w:rsid w:val="70BE4C24"/>
    <w:rsid w:val="715E5D37"/>
    <w:rsid w:val="752C16A1"/>
    <w:rsid w:val="767E5F9F"/>
    <w:rsid w:val="7CD075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67783C9"/>
  <w15:docId w15:val="{1BFC05B8-E828-4056-8D2F-DAD7F574D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E704A"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next w:val="a"/>
    <w:uiPriority w:val="9"/>
    <w:qFormat/>
    <w:rsid w:val="001A0CFF"/>
    <w:pPr>
      <w:keepNext/>
      <w:keepLines/>
      <w:spacing w:after="176" w:line="259" w:lineRule="auto"/>
      <w:ind w:left="665" w:hanging="10"/>
      <w:outlineLvl w:val="0"/>
    </w:pPr>
    <w:rPr>
      <w:rFonts w:ascii="黑体" w:eastAsia="黑体" w:hAnsi="黑体" w:cs="黑体"/>
      <w:color w:val="000000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qFormat/>
    <w:rsid w:val="001A0CFF"/>
    <w:pPr>
      <w:spacing w:after="120"/>
      <w:textAlignment w:val="baseline"/>
    </w:pPr>
  </w:style>
  <w:style w:type="paragraph" w:styleId="a3">
    <w:name w:val="footer"/>
    <w:basedOn w:val="a"/>
    <w:qFormat/>
    <w:rsid w:val="001A0CF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A0CF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uiPriority w:val="39"/>
    <w:qFormat/>
    <w:rsid w:val="001A0C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A0CFF"/>
    <w:pPr>
      <w:ind w:firstLineChars="200" w:firstLine="420"/>
    </w:pPr>
  </w:style>
  <w:style w:type="paragraph" w:styleId="a7">
    <w:name w:val="Balloon Text"/>
    <w:basedOn w:val="a"/>
    <w:link w:val="a8"/>
    <w:rsid w:val="00CB7AF8"/>
    <w:rPr>
      <w:sz w:val="18"/>
      <w:szCs w:val="18"/>
    </w:rPr>
  </w:style>
  <w:style w:type="character" w:customStyle="1" w:styleId="a8">
    <w:name w:val="批注框文本 字符"/>
    <w:basedOn w:val="a0"/>
    <w:link w:val="a7"/>
    <w:rsid w:val="00CB7AF8"/>
    <w:rPr>
      <w:rFonts w:ascii="Calibri" w:hAnsi="Calibri" w:cs="宋体"/>
      <w:kern w:val="2"/>
      <w:sz w:val="18"/>
      <w:szCs w:val="18"/>
    </w:rPr>
  </w:style>
  <w:style w:type="paragraph" w:styleId="a9">
    <w:name w:val="Revision"/>
    <w:hidden/>
    <w:uiPriority w:val="99"/>
    <w:unhideWhenUsed/>
    <w:rsid w:val="008E704A"/>
    <w:rPr>
      <w:rFonts w:ascii="Calibri" w:hAnsi="Calibri" w:cs="宋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2021-01-11T07:44:00Z</dcterms:created>
  <dc:creator>lenovo</dc:creator>
  <lastModifiedBy>博文002</lastModifiedBy>
  <dcterms:modified xsi:type="dcterms:W3CDTF">2024-07-10T02:58:00Z</dcterms:modified>
  <revision>23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